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divdocumentparent-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80"/>
        <w:gridCol w:w="8260"/>
      </w:tblGrid>
      <w:tr w:rsidR="00DD0025" w14:paraId="143436B7" w14:textId="77777777">
        <w:trPr>
          <w:tblCellSpacing w:w="0" w:type="dxa"/>
        </w:trPr>
        <w:tc>
          <w:tcPr>
            <w:tcW w:w="238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0542D45D" w14:textId="77777777" w:rsidR="00DD0025" w:rsidRDefault="00E12E56">
            <w:pPr>
              <w:pStyle w:val="nameboxspan"/>
              <w:spacing w:after="300"/>
              <w:ind w:left="660" w:right="300"/>
              <w:rPr>
                <w:rStyle w:val="separator-left"/>
              </w:rPr>
            </w:pPr>
            <w:r>
              <w:rPr>
                <w:rStyle w:val="separator-left"/>
                <w:shd w:val="clear" w:color="auto" w:fill="auto"/>
              </w:rPr>
              <w:t>N</w:t>
            </w:r>
          </w:p>
          <w:p w14:paraId="6FD99859" w14:textId="77777777" w:rsidR="00DD0025" w:rsidRDefault="00E12E56">
            <w:pPr>
              <w:pStyle w:val="separator-leftdivname"/>
              <w:spacing w:line="520" w:lineRule="atLeast"/>
              <w:ind w:right="300"/>
              <w:rPr>
                <w:rStyle w:val="separator-left"/>
                <w:rFonts w:ascii="Hind" w:eastAsia="Hind" w:hAnsi="Hind" w:cs="Hind"/>
                <w:b/>
                <w:bCs/>
                <w:color w:val="1CB684"/>
                <w:sz w:val="34"/>
                <w:szCs w:val="34"/>
              </w:rPr>
            </w:pPr>
            <w:r>
              <w:rPr>
                <w:rStyle w:val="span"/>
                <w:rFonts w:ascii="Hind" w:eastAsia="Hind" w:hAnsi="Hind" w:cs="Hind"/>
                <w:b/>
                <w:bCs/>
                <w:color w:val="1CB684"/>
                <w:sz w:val="34"/>
                <w:szCs w:val="34"/>
              </w:rPr>
              <w:t>Charmaine Norton</w:t>
            </w:r>
          </w:p>
          <w:p w14:paraId="09B680C0" w14:textId="77777777" w:rsidR="00DD0025" w:rsidRDefault="00E12E56">
            <w:pPr>
              <w:pStyle w:val="separator-leftdivaddressfield"/>
              <w:spacing w:line="360" w:lineRule="atLeast"/>
              <w:ind w:right="300"/>
              <w:jc w:val="right"/>
              <w:rPr>
                <w:rStyle w:val="separator-left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eparator-left"/>
                <w:rFonts w:ascii="Alegreya Sans" w:eastAsia="Alegreya Sans" w:hAnsi="Alegreya Sans" w:cs="Alegreya Sans"/>
                <w:sz w:val="22"/>
                <w:szCs w:val="22"/>
              </w:rPr>
              <w:t>0275724496</w:t>
            </w:r>
          </w:p>
          <w:p w14:paraId="39760750" w14:textId="67E93B7B" w:rsidR="00DD0025" w:rsidRDefault="00E12E56">
            <w:pPr>
              <w:pStyle w:val="separator-leftdivaddressfield"/>
              <w:spacing w:line="360" w:lineRule="atLeast"/>
              <w:ind w:right="300"/>
              <w:jc w:val="right"/>
              <w:rPr>
                <w:rStyle w:val="separator-left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eparator-left"/>
                <w:rFonts w:ascii="Alegreya Sans" w:eastAsia="Alegreya Sans" w:hAnsi="Alegreya Sans" w:cs="Alegreya Sans"/>
                <w:sz w:val="22"/>
                <w:szCs w:val="22"/>
              </w:rPr>
              <w:t>norton7c@hotmail.c</w:t>
            </w:r>
            <w:r w:rsidR="00547387">
              <w:rPr>
                <w:rStyle w:val="separator-left"/>
                <w:rFonts w:ascii="Alegreya Sans" w:eastAsia="Alegreya Sans" w:hAnsi="Alegreya Sans" w:cs="Alegreya Sans"/>
                <w:sz w:val="22"/>
                <w:szCs w:val="22"/>
              </w:rPr>
              <w:t>o</w:t>
            </w:r>
            <w:r>
              <w:rPr>
                <w:rStyle w:val="separator-left"/>
                <w:rFonts w:ascii="Alegreya Sans" w:eastAsia="Alegreya Sans" w:hAnsi="Alegreya Sans" w:cs="Alegreya Sans"/>
                <w:sz w:val="22"/>
                <w:szCs w:val="22"/>
              </w:rPr>
              <w:t>m</w:t>
            </w:r>
          </w:p>
          <w:p w14:paraId="00035F6F" w14:textId="0D96242D" w:rsidR="00DD0025" w:rsidRDefault="00493268">
            <w:pPr>
              <w:pStyle w:val="separator-leftdivaddressfield"/>
              <w:spacing w:line="360" w:lineRule="atLeast"/>
              <w:ind w:right="300"/>
              <w:jc w:val="right"/>
              <w:rPr>
                <w:rStyle w:val="separator-left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eparator-leftdivaddressfieldCharacter"/>
                <w:rFonts w:ascii="Alegreya Sans" w:eastAsia="Alegreya Sans" w:hAnsi="Alegreya Sans" w:cs="Alegreya Sans"/>
                <w:sz w:val="22"/>
                <w:szCs w:val="22"/>
              </w:rPr>
              <w:t xml:space="preserve">Marton, </w:t>
            </w:r>
            <w:r w:rsidR="00803713">
              <w:rPr>
                <w:rStyle w:val="separator-leftdivaddressfieldCharacter"/>
                <w:rFonts w:ascii="Alegreya Sans" w:eastAsia="Alegreya Sans" w:hAnsi="Alegreya Sans" w:cs="Alegreya Sans"/>
                <w:sz w:val="22"/>
                <w:szCs w:val="22"/>
              </w:rPr>
              <w:t>Manawatu,</w:t>
            </w:r>
            <w:r w:rsidR="00F028B8">
              <w:rPr>
                <w:rStyle w:val="separator-leftdivaddressfieldCharacter"/>
                <w:rFonts w:ascii="Alegreya Sans" w:eastAsia="Alegreya Sans" w:hAnsi="Alegreya Sans" w:cs="Alegreya Sans"/>
                <w:sz w:val="22"/>
                <w:szCs w:val="22"/>
              </w:rPr>
              <w:t xml:space="preserve"> 4710</w:t>
            </w:r>
          </w:p>
          <w:p w14:paraId="1C70D0DC" w14:textId="72BA22AA" w:rsidR="00DD0025" w:rsidRDefault="00DD0025">
            <w:pPr>
              <w:pStyle w:val="div"/>
              <w:spacing w:line="360" w:lineRule="atLeast"/>
              <w:ind w:right="300"/>
              <w:jc w:val="right"/>
              <w:rPr>
                <w:rStyle w:val="separator-left"/>
                <w:rFonts w:ascii="Alegreya Sans" w:eastAsia="Alegreya Sans" w:hAnsi="Alegreya Sans" w:cs="Alegreya Sans"/>
                <w:sz w:val="22"/>
                <w:szCs w:val="22"/>
              </w:rPr>
            </w:pPr>
          </w:p>
          <w:p w14:paraId="2F094FDB" w14:textId="77777777" w:rsidR="00DD0025" w:rsidRDefault="00DD0025">
            <w:pPr>
              <w:pStyle w:val="separator-leftParagraph"/>
              <w:pBdr>
                <w:right w:val="none" w:sz="0" w:space="0" w:color="auto"/>
              </w:pBdr>
              <w:spacing w:line="320" w:lineRule="atLeast"/>
              <w:ind w:right="300"/>
              <w:textAlignment w:val="auto"/>
              <w:rPr>
                <w:rStyle w:val="separator-left"/>
                <w:rFonts w:ascii="Alegreya Sans" w:eastAsia="Alegreya Sans" w:hAnsi="Alegreya Sans" w:cs="Alegreya Sans"/>
                <w:sz w:val="22"/>
                <w:szCs w:val="22"/>
              </w:rPr>
            </w:pPr>
          </w:p>
        </w:tc>
        <w:tc>
          <w:tcPr>
            <w:tcW w:w="8260" w:type="dxa"/>
            <w:tcBorders>
              <w:left w:val="single" w:sz="8" w:space="0" w:color="DDDDDB"/>
            </w:tcBorders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1349543F" w14:textId="77777777" w:rsidR="00DD0025" w:rsidRDefault="00E12E56">
            <w:pPr>
              <w:pStyle w:val="divdocumentdivsectiontitle"/>
              <w:spacing w:after="60"/>
              <w:ind w:left="225" w:right="200"/>
              <w:rPr>
                <w:rStyle w:val="separator-main"/>
              </w:rPr>
            </w:pPr>
            <w:r>
              <w:rPr>
                <w:rStyle w:val="separator-main"/>
              </w:rPr>
              <w:t>Summary</w:t>
            </w:r>
          </w:p>
          <w:p w14:paraId="7F31C23F" w14:textId="2E7C788C" w:rsidR="00DD0025" w:rsidRDefault="00E12E56">
            <w:pPr>
              <w:pStyle w:val="p"/>
              <w:spacing w:line="320" w:lineRule="atLeast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  <w:t xml:space="preserve">Proven leader in agricultural management with extensive experience overseeing operations for 630+ cow dairy farms at Aotearoa Trust. Achieved significant enhancements in productivity and herd health through innovative breeding strategies and process improvements, resulting in a marked increase in in-calf rates. Demonstrates strong problem-solving skills, adaptability, and effective time management to ensure optimal farm performance. Career goals include continuing to leverage expertise in sustainable practices </w:t>
            </w:r>
            <w:r w:rsidR="001C6E95"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  <w:t>to</w:t>
            </w:r>
            <w:r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  <w:t xml:space="preserve"> </w:t>
            </w:r>
            <w:r w:rsidR="008B4797"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  <w:t>advance</w:t>
            </w:r>
            <w:r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  <w:t xml:space="preserve"> dairy operations.</w:t>
            </w:r>
          </w:p>
          <w:p w14:paraId="32F5ECC7" w14:textId="77777777" w:rsidR="00DD0025" w:rsidRDefault="00E12E56">
            <w:pPr>
              <w:pStyle w:val="divdocumentdivsectiontitle"/>
              <w:spacing w:before="180" w:after="60"/>
              <w:ind w:left="225" w:right="200"/>
              <w:rPr>
                <w:rStyle w:val="separator-main"/>
              </w:rPr>
            </w:pPr>
            <w:r>
              <w:rPr>
                <w:rStyle w:val="separator-main"/>
              </w:rPr>
              <w:t>Skills</w:t>
            </w:r>
          </w:p>
          <w:tbl>
            <w:tblPr>
              <w:tblStyle w:val="divdocumenttable"/>
              <w:tblW w:w="0" w:type="auto"/>
              <w:tblInd w:w="225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905"/>
              <w:gridCol w:w="3905"/>
            </w:tblGrid>
            <w:tr w:rsidR="00DD0025" w14:paraId="26E7B1BE" w14:textId="77777777">
              <w:tc>
                <w:tcPr>
                  <w:tcW w:w="39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895028" w14:textId="77777777" w:rsidR="00DD0025" w:rsidRDefault="00E12E56">
                  <w:pPr>
                    <w:pStyle w:val="ulli"/>
                    <w:numPr>
                      <w:ilvl w:val="0"/>
                      <w:numId w:val="1"/>
                    </w:numPr>
                    <w:spacing w:line="320" w:lineRule="atLeast"/>
                    <w:ind w:left="640" w:hanging="261"/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</w:pPr>
                  <w:r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  <w:t>Time management</w:t>
                  </w:r>
                </w:p>
                <w:p w14:paraId="71D4DB68" w14:textId="77777777" w:rsidR="00DD0025" w:rsidRDefault="00E12E56">
                  <w:pPr>
                    <w:pStyle w:val="ulli"/>
                    <w:numPr>
                      <w:ilvl w:val="0"/>
                      <w:numId w:val="1"/>
                    </w:numPr>
                    <w:spacing w:line="320" w:lineRule="atLeast"/>
                    <w:ind w:left="640" w:hanging="261"/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</w:pPr>
                  <w:r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  <w:t>Scheduling and planning</w:t>
                  </w:r>
                </w:p>
                <w:p w14:paraId="0DF20C8F" w14:textId="77777777" w:rsidR="00DD0025" w:rsidRDefault="00E12E56">
                  <w:pPr>
                    <w:pStyle w:val="ulli"/>
                    <w:numPr>
                      <w:ilvl w:val="0"/>
                      <w:numId w:val="1"/>
                    </w:numPr>
                    <w:spacing w:line="320" w:lineRule="atLeast"/>
                    <w:ind w:left="640" w:hanging="261"/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</w:pPr>
                  <w:r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  <w:t>Compliance</w:t>
                  </w:r>
                </w:p>
                <w:p w14:paraId="19D89375" w14:textId="77777777" w:rsidR="00DD0025" w:rsidRDefault="00E12E56">
                  <w:pPr>
                    <w:pStyle w:val="ulli"/>
                    <w:numPr>
                      <w:ilvl w:val="0"/>
                      <w:numId w:val="1"/>
                    </w:numPr>
                    <w:spacing w:line="320" w:lineRule="atLeast"/>
                    <w:ind w:left="640" w:hanging="261"/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</w:pPr>
                  <w:r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  <w:t>Goal setting</w:t>
                  </w:r>
                </w:p>
                <w:p w14:paraId="249DAA40" w14:textId="77777777" w:rsidR="00DD0025" w:rsidRDefault="00E12E56">
                  <w:pPr>
                    <w:pStyle w:val="ulli"/>
                    <w:numPr>
                      <w:ilvl w:val="0"/>
                      <w:numId w:val="1"/>
                    </w:numPr>
                    <w:spacing w:line="320" w:lineRule="atLeast"/>
                    <w:ind w:left="640" w:hanging="261"/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</w:pPr>
                  <w:r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  <w:t>Inventory management</w:t>
                  </w:r>
                </w:p>
              </w:tc>
              <w:tc>
                <w:tcPr>
                  <w:tcW w:w="3905" w:type="dxa"/>
                  <w:tcBorders>
                    <w:left w:val="single" w:sz="8" w:space="0" w:color="FEFDF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991C4F" w14:textId="77777777" w:rsidR="00DD0025" w:rsidRDefault="00E12E56">
                  <w:pPr>
                    <w:pStyle w:val="ulli"/>
                    <w:numPr>
                      <w:ilvl w:val="0"/>
                      <w:numId w:val="2"/>
                    </w:numPr>
                    <w:spacing w:line="320" w:lineRule="atLeast"/>
                    <w:ind w:left="640" w:hanging="261"/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</w:pPr>
                  <w:r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  <w:t>Reporting and documenting</w:t>
                  </w:r>
                </w:p>
                <w:p w14:paraId="3FDFF258" w14:textId="77777777" w:rsidR="00DD0025" w:rsidRDefault="00E12E56">
                  <w:pPr>
                    <w:pStyle w:val="ulli"/>
                    <w:numPr>
                      <w:ilvl w:val="0"/>
                      <w:numId w:val="2"/>
                    </w:numPr>
                    <w:spacing w:line="320" w:lineRule="atLeast"/>
                    <w:ind w:left="640" w:hanging="261"/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</w:pPr>
                  <w:r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  <w:t>Adaptability and flexibility</w:t>
                  </w:r>
                </w:p>
                <w:p w14:paraId="0D60E62D" w14:textId="77777777" w:rsidR="00DD0025" w:rsidRDefault="00E12E56">
                  <w:pPr>
                    <w:pStyle w:val="ulli"/>
                    <w:numPr>
                      <w:ilvl w:val="0"/>
                      <w:numId w:val="2"/>
                    </w:numPr>
                    <w:spacing w:line="320" w:lineRule="atLeast"/>
                    <w:ind w:left="640" w:hanging="261"/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</w:pPr>
                  <w:r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  <w:t>Process improvement strategies</w:t>
                  </w:r>
                </w:p>
                <w:p w14:paraId="596AF568" w14:textId="77777777" w:rsidR="00DD0025" w:rsidRDefault="00E12E56">
                  <w:pPr>
                    <w:pStyle w:val="ulli"/>
                    <w:numPr>
                      <w:ilvl w:val="0"/>
                      <w:numId w:val="2"/>
                    </w:numPr>
                    <w:spacing w:line="320" w:lineRule="atLeast"/>
                    <w:ind w:left="640" w:hanging="261"/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</w:pPr>
                  <w:r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  <w:t>Problem-solving</w:t>
                  </w:r>
                </w:p>
                <w:p w14:paraId="7755854C" w14:textId="77777777" w:rsidR="00DD0025" w:rsidRDefault="00E12E56">
                  <w:pPr>
                    <w:pStyle w:val="ulli"/>
                    <w:numPr>
                      <w:ilvl w:val="0"/>
                      <w:numId w:val="2"/>
                    </w:numPr>
                    <w:spacing w:line="320" w:lineRule="atLeast"/>
                    <w:ind w:left="640" w:hanging="261"/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</w:pPr>
                  <w:r>
                    <w:rPr>
                      <w:rStyle w:val="separator-main"/>
                      <w:rFonts w:ascii="Alegreya Sans" w:eastAsia="Alegreya Sans" w:hAnsi="Alegreya Sans" w:cs="Alegreya Sans"/>
                      <w:sz w:val="22"/>
                      <w:szCs w:val="22"/>
                    </w:rPr>
                    <w:t>Decision-making</w:t>
                  </w:r>
                </w:p>
              </w:tc>
            </w:tr>
          </w:tbl>
          <w:p w14:paraId="6082AF86" w14:textId="77777777" w:rsidR="008D2555" w:rsidRDefault="001F6AA0" w:rsidP="001F6AA0">
            <w:pPr>
              <w:pStyle w:val="divdocumentdivsectiontitle"/>
              <w:spacing w:before="180" w:after="60"/>
              <w:ind w:left="225" w:right="200"/>
              <w:rPr>
                <w:rStyle w:val="separator-main"/>
              </w:rPr>
            </w:pPr>
            <w:r>
              <w:rPr>
                <w:rStyle w:val="separator-main"/>
              </w:rPr>
              <w:t>Currently</w:t>
            </w:r>
          </w:p>
          <w:p w14:paraId="549B9C31" w14:textId="701B23A3" w:rsidR="0036655B" w:rsidRDefault="008D2555" w:rsidP="0036655B">
            <w:pPr>
              <w:pStyle w:val="divdocumentsinglecolumn"/>
              <w:ind w:left="225" w:right="200"/>
              <w:rPr>
                <w:rStyle w:val="spanjobtitle"/>
                <w:sz w:val="22"/>
                <w:szCs w:val="22"/>
              </w:rPr>
            </w:pPr>
            <w:r>
              <w:rPr>
                <w:rStyle w:val="spanjobtitle"/>
                <w:sz w:val="22"/>
                <w:szCs w:val="22"/>
              </w:rPr>
              <w:t xml:space="preserve"> </w:t>
            </w:r>
            <w:r w:rsidR="00371AD1">
              <w:rPr>
                <w:rStyle w:val="spanjobtitle"/>
                <w:sz w:val="22"/>
                <w:szCs w:val="22"/>
              </w:rPr>
              <w:t>S</w:t>
            </w:r>
            <w:r>
              <w:rPr>
                <w:rStyle w:val="spanjobtitle"/>
                <w:sz w:val="22"/>
                <w:szCs w:val="22"/>
              </w:rPr>
              <w:t>tud</w:t>
            </w:r>
            <w:r w:rsidR="00371AD1">
              <w:rPr>
                <w:rStyle w:val="spanjobtitle"/>
                <w:sz w:val="22"/>
                <w:szCs w:val="22"/>
              </w:rPr>
              <w:t>ent</w:t>
            </w:r>
            <w:r>
              <w:rPr>
                <w:rStyle w:val="spanjobtitle"/>
                <w:sz w:val="22"/>
                <w:szCs w:val="22"/>
              </w:rPr>
              <w:t xml:space="preserve"> with Otago Polytechnic </w:t>
            </w:r>
          </w:p>
          <w:p w14:paraId="5EEB9AB2" w14:textId="19607632" w:rsidR="001F6AA0" w:rsidRPr="009F2D5D" w:rsidRDefault="00371AD1" w:rsidP="009F2D5D">
            <w:pPr>
              <w:pStyle w:val="divdocumentsinglecolumn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</w:rPr>
              <w:t>2</w:t>
            </w:r>
            <w:r w:rsidRPr="00371AD1"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  <w:vertAlign w:val="superscript"/>
              </w:rPr>
              <w:t>nd</w:t>
            </w:r>
            <w:r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</w:rPr>
              <w:t xml:space="preserve"> year in</w:t>
            </w:r>
            <w:r w:rsidR="00344EBA"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</w:rPr>
              <w:t xml:space="preserve"> </w:t>
            </w:r>
            <w:r w:rsidR="009F2D5D"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</w:rPr>
              <w:t xml:space="preserve">the </w:t>
            </w:r>
            <w:r w:rsidR="00344EBA"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</w:rPr>
              <w:t>Rural Animal Veterinary Technician</w:t>
            </w:r>
            <w:r w:rsidR="009F2D5D"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</w:rPr>
              <w:t xml:space="preserve"> degree</w:t>
            </w:r>
          </w:p>
          <w:p w14:paraId="219A86B0" w14:textId="3A444842" w:rsidR="00DD0025" w:rsidRDefault="006F1326">
            <w:pPr>
              <w:pStyle w:val="divdocumentdivsectiontitle"/>
              <w:spacing w:before="180" w:after="60"/>
              <w:ind w:left="225" w:right="200"/>
              <w:rPr>
                <w:rStyle w:val="separator-main"/>
              </w:rPr>
            </w:pPr>
            <w:r>
              <w:rPr>
                <w:rStyle w:val="separator-main"/>
              </w:rPr>
              <w:t xml:space="preserve">relevant </w:t>
            </w:r>
            <w:r w:rsidR="00E12E56">
              <w:rPr>
                <w:rStyle w:val="separator-main"/>
              </w:rPr>
              <w:t>Experience</w:t>
            </w:r>
          </w:p>
          <w:p w14:paraId="402DDE69" w14:textId="77777777" w:rsidR="00DD0025" w:rsidRDefault="00E12E56">
            <w:pPr>
              <w:pStyle w:val="divdocumentsinglecolumn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jobtitle"/>
                <w:sz w:val="22"/>
                <w:szCs w:val="22"/>
              </w:rPr>
              <w:t>Assistant Manager</w:t>
            </w:r>
            <w:r>
              <w:rPr>
                <w:rStyle w:val="spanjobtitle"/>
                <w:sz w:val="22"/>
                <w:szCs w:val="22"/>
              </w:rPr>
              <w:br/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Te Awamutu, Waipa</w:t>
            </w:r>
            <w:r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</w:rPr>
              <w:t xml:space="preserve"> </w:t>
            </w:r>
          </w:p>
          <w:p w14:paraId="3ABA3F22" w14:textId="77777777" w:rsidR="00DD0025" w:rsidRDefault="00E12E56">
            <w:pPr>
              <w:pStyle w:val="spanpaddedline"/>
              <w:spacing w:line="320" w:lineRule="atLeast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companyname"/>
                <w:rFonts w:ascii="Alegreya Sans" w:eastAsia="Alegreya Sans" w:hAnsi="Alegreya Sans" w:cs="Alegreya Sans"/>
                <w:sz w:val="22"/>
                <w:szCs w:val="22"/>
              </w:rPr>
              <w:t xml:space="preserve">Aotearoa Trust, Tututawa Farm 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/</w:t>
            </w:r>
            <w:r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Aug 2024 to Jan 2025 </w:t>
            </w:r>
          </w:p>
          <w:p w14:paraId="1614BECA" w14:textId="114AC7AC" w:rsidR="00DD0025" w:rsidRDefault="005A4B86">
            <w:pPr>
              <w:pStyle w:val="ulli"/>
              <w:numPr>
                <w:ilvl w:val="0"/>
                <w:numId w:val="3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Assisting </w:t>
            </w:r>
            <w:r w:rsidR="00AC50D5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in managing</w:t>
            </w:r>
            <w:r w:rsidR="00E12E56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 a 630-cow dairy farm.</w:t>
            </w:r>
          </w:p>
          <w:p w14:paraId="34E81124" w14:textId="77777777" w:rsidR="00DD0025" w:rsidRDefault="00E12E56">
            <w:pPr>
              <w:pStyle w:val="ulli"/>
              <w:numPr>
                <w:ilvl w:val="0"/>
                <w:numId w:val="3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Ensuring the smooth daily running of the farm in all aspects of farming.</w:t>
            </w:r>
          </w:p>
          <w:p w14:paraId="45E6700A" w14:textId="7EE20136" w:rsidR="00DD0025" w:rsidRDefault="00E12E56">
            <w:pPr>
              <w:pStyle w:val="ulli"/>
              <w:numPr>
                <w:ilvl w:val="0"/>
                <w:numId w:val="3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Including managing </w:t>
            </w:r>
            <w:r w:rsidR="00D716E3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twice-daily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 milkings and shed hygiene. All animal health issues. Administering and recording medications and treatments.</w:t>
            </w:r>
          </w:p>
          <w:p w14:paraId="346500EE" w14:textId="77777777" w:rsidR="00DD0025" w:rsidRDefault="00E12E56">
            <w:pPr>
              <w:pStyle w:val="ulli"/>
              <w:numPr>
                <w:ilvl w:val="0"/>
                <w:numId w:val="3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Assisting with difficult calvings, both at the cowshed alongside vets and solo in the paddocks at night.</w:t>
            </w:r>
          </w:p>
          <w:p w14:paraId="21E18760" w14:textId="77777777" w:rsidR="00DD0025" w:rsidRDefault="00E12E56">
            <w:pPr>
              <w:pStyle w:val="ulli"/>
              <w:numPr>
                <w:ilvl w:val="0"/>
                <w:numId w:val="3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Hoof care, when required.</w:t>
            </w:r>
          </w:p>
          <w:p w14:paraId="64132A57" w14:textId="77777777" w:rsidR="00DD0025" w:rsidRDefault="00E12E56">
            <w:pPr>
              <w:pStyle w:val="ulli"/>
              <w:numPr>
                <w:ilvl w:val="0"/>
                <w:numId w:val="3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Managing all breeding decisions, which entailed drafting on-heat cows, choosing bulls, and meeting in-calf targets.</w:t>
            </w:r>
          </w:p>
          <w:p w14:paraId="4E4C3BD9" w14:textId="77777777" w:rsidR="00DD0025" w:rsidRDefault="00E12E56">
            <w:pPr>
              <w:pStyle w:val="divdocumentsinglecolumn"/>
              <w:spacing w:before="100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jobtitle"/>
                <w:sz w:val="22"/>
                <w:szCs w:val="22"/>
              </w:rPr>
              <w:t>Farm Assistant - 2IC</w:t>
            </w:r>
            <w:r>
              <w:rPr>
                <w:rStyle w:val="spanjobtitle"/>
                <w:sz w:val="22"/>
                <w:szCs w:val="22"/>
              </w:rPr>
              <w:br/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Tokoroa, South Waikato</w:t>
            </w:r>
            <w:r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</w:rPr>
              <w:t xml:space="preserve"> </w:t>
            </w:r>
          </w:p>
          <w:p w14:paraId="5DA0D16A" w14:textId="77777777" w:rsidR="00DD0025" w:rsidRDefault="00E12E56">
            <w:pPr>
              <w:pStyle w:val="spanpaddedline"/>
              <w:spacing w:line="320" w:lineRule="atLeast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companyname"/>
                <w:rFonts w:ascii="Alegreya Sans" w:eastAsia="Alegreya Sans" w:hAnsi="Alegreya Sans" w:cs="Alegreya Sans"/>
                <w:sz w:val="22"/>
                <w:szCs w:val="22"/>
              </w:rPr>
              <w:t>Trinity Lands, Mastiff Farm. Corina and Stewart Walker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/</w:t>
            </w:r>
            <w:r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Nov 2021 to Aug 2024 </w:t>
            </w:r>
          </w:p>
          <w:p w14:paraId="7D8ECAB0" w14:textId="77777777" w:rsidR="00DD0025" w:rsidRDefault="00E12E56">
            <w:pPr>
              <w:pStyle w:val="ulli"/>
              <w:numPr>
                <w:ilvl w:val="0"/>
                <w:numId w:val="4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Milking 700 cows through a 50-bale rotary shed, fully automated, with in-shed feeding.</w:t>
            </w:r>
          </w:p>
          <w:p w14:paraId="6A02B374" w14:textId="753C4B24" w:rsidR="00DD0025" w:rsidRDefault="009D03F5">
            <w:pPr>
              <w:pStyle w:val="ulli"/>
              <w:numPr>
                <w:ilvl w:val="0"/>
                <w:numId w:val="4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Utilising</w:t>
            </w:r>
            <w:r w:rsidR="00E12E56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 the Cow Manager </w:t>
            </w:r>
            <w:r w:rsidR="008B6DE5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system for</w:t>
            </w:r>
            <w:r w:rsidR="00FC00EB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 health and heat purposes</w:t>
            </w:r>
            <w:r w:rsidR="00E12E56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 and the automated drafting system.</w:t>
            </w:r>
          </w:p>
          <w:p w14:paraId="04AB4A2D" w14:textId="77777777" w:rsidR="00DD0025" w:rsidRDefault="00E12E56">
            <w:pPr>
              <w:pStyle w:val="ulli"/>
              <w:numPr>
                <w:ilvl w:val="0"/>
                <w:numId w:val="4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Maintaining the smooth running of the shed, fixing or replacing parts.</w:t>
            </w:r>
          </w:p>
          <w:p w14:paraId="3A495C71" w14:textId="77777777" w:rsidR="00DD0025" w:rsidRDefault="00E12E56">
            <w:pPr>
              <w:pStyle w:val="ulli"/>
              <w:numPr>
                <w:ilvl w:val="0"/>
                <w:numId w:val="4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Solving somatic cell count issues and plant hygiene.</w:t>
            </w:r>
          </w:p>
          <w:p w14:paraId="2B6C2874" w14:textId="77777777" w:rsidR="00DD0025" w:rsidRDefault="00E12E56">
            <w:pPr>
              <w:pStyle w:val="ulli"/>
              <w:numPr>
                <w:ilvl w:val="0"/>
                <w:numId w:val="4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Operation of the irrigation system.</w:t>
            </w:r>
          </w:p>
          <w:p w14:paraId="6F58B5F7" w14:textId="77777777" w:rsidR="00DD0025" w:rsidRDefault="00E12E56">
            <w:pPr>
              <w:pStyle w:val="ulli"/>
              <w:numPr>
                <w:ilvl w:val="0"/>
                <w:numId w:val="4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lastRenderedPageBreak/>
              <w:t>Managed the Bobby calf shed. Implementing my own system of operating and recording.</w:t>
            </w:r>
          </w:p>
          <w:p w14:paraId="3949BE0A" w14:textId="2B7963A7" w:rsidR="00DD0025" w:rsidRDefault="00E12E56">
            <w:pPr>
              <w:pStyle w:val="ulli"/>
              <w:numPr>
                <w:ilvl w:val="0"/>
                <w:numId w:val="4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During the dry season, I worked alongside our company vet and his team, </w:t>
            </w:r>
            <w:r w:rsidR="009D03F5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teat-sealing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 heifers at other Trinity Lands farms.</w:t>
            </w:r>
          </w:p>
          <w:p w14:paraId="0E25B8D5" w14:textId="238CBBF8" w:rsidR="00716BC6" w:rsidRDefault="00C05F39">
            <w:pPr>
              <w:pStyle w:val="ulli"/>
              <w:numPr>
                <w:ilvl w:val="0"/>
                <w:numId w:val="4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Managed </w:t>
            </w:r>
            <w:r w:rsidR="00B60BF1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penicillin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 mob, administering </w:t>
            </w:r>
            <w:r w:rsidR="00B60BF1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and recording all 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treatments,</w:t>
            </w:r>
            <w:r w:rsidR="00B60BF1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 and monitoring animal health and well-being.</w:t>
            </w:r>
          </w:p>
          <w:p w14:paraId="5D0C6278" w14:textId="14B0DA6F" w:rsidR="00DD0025" w:rsidRDefault="00E12E56">
            <w:pPr>
              <w:pStyle w:val="divdocumentsinglecolumn"/>
              <w:spacing w:before="100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jobtitle"/>
                <w:sz w:val="22"/>
                <w:szCs w:val="22"/>
              </w:rPr>
              <w:t xml:space="preserve">Calf </w:t>
            </w:r>
            <w:r w:rsidR="00EA40FC">
              <w:rPr>
                <w:rStyle w:val="spanjobtitle"/>
                <w:sz w:val="22"/>
                <w:szCs w:val="22"/>
              </w:rPr>
              <w:t>Rarer</w:t>
            </w:r>
            <w:r>
              <w:rPr>
                <w:rStyle w:val="spanjobtitle"/>
                <w:sz w:val="22"/>
                <w:szCs w:val="22"/>
              </w:rPr>
              <w:br/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Waharoa, Waikato</w:t>
            </w:r>
            <w:r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</w:rPr>
              <w:t xml:space="preserve"> </w:t>
            </w:r>
          </w:p>
          <w:p w14:paraId="3F2A7175" w14:textId="77777777" w:rsidR="00DD0025" w:rsidRDefault="00E12E56">
            <w:pPr>
              <w:pStyle w:val="spanpaddedline"/>
              <w:spacing w:line="320" w:lineRule="atLeast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companyname"/>
                <w:rFonts w:ascii="Alegreya Sans" w:eastAsia="Alegreya Sans" w:hAnsi="Alegreya Sans" w:cs="Alegreya Sans"/>
                <w:sz w:val="22"/>
                <w:szCs w:val="22"/>
              </w:rPr>
              <w:t>Atkinson Farms, Geraldine Bourke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/</w:t>
            </w:r>
            <w:r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Jul 2021 to Nov 2021 </w:t>
            </w:r>
          </w:p>
          <w:p w14:paraId="5A4F6381" w14:textId="77777777" w:rsidR="00DD0025" w:rsidRDefault="00E12E56">
            <w:pPr>
              <w:pStyle w:val="ulli"/>
              <w:numPr>
                <w:ilvl w:val="0"/>
                <w:numId w:val="5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All areas of rearing 260 keeper calves. From pen to pasture, to weaning.</w:t>
            </w:r>
          </w:p>
          <w:p w14:paraId="32A92913" w14:textId="5FB87DE8" w:rsidR="00DD0025" w:rsidRDefault="00E12E56">
            <w:pPr>
              <w:pStyle w:val="ulli"/>
              <w:numPr>
                <w:ilvl w:val="0"/>
                <w:numId w:val="5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Monitored </w:t>
            </w:r>
            <w:r w:rsidR="00EA40FC"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the 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health and well-being of all calves, including bobbies.</w:t>
            </w:r>
          </w:p>
          <w:p w14:paraId="1E99963F" w14:textId="77777777" w:rsidR="00DD0025" w:rsidRDefault="00E12E56">
            <w:pPr>
              <w:pStyle w:val="ulli"/>
              <w:numPr>
                <w:ilvl w:val="0"/>
                <w:numId w:val="5"/>
              </w:numPr>
              <w:spacing w:line="320" w:lineRule="atLeast"/>
              <w:ind w:left="865" w:right="200" w:hanging="261"/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Learned to milk in a 40 ASHB shed.</w:t>
            </w:r>
          </w:p>
          <w:p w14:paraId="0525A849" w14:textId="00F9FE8B" w:rsidR="00DD0025" w:rsidRDefault="006F1326">
            <w:pPr>
              <w:pStyle w:val="divdocumentdivsectiontitle"/>
              <w:spacing w:before="180" w:after="60"/>
              <w:ind w:left="225" w:right="200"/>
              <w:rPr>
                <w:rStyle w:val="separator-main"/>
              </w:rPr>
            </w:pPr>
            <w:r>
              <w:rPr>
                <w:rStyle w:val="separator-main"/>
              </w:rPr>
              <w:t xml:space="preserve">relevant </w:t>
            </w:r>
            <w:r w:rsidR="00E12E56">
              <w:rPr>
                <w:rStyle w:val="separator-main"/>
              </w:rPr>
              <w:t>Education and Training</w:t>
            </w:r>
          </w:p>
          <w:p w14:paraId="10B5B13E" w14:textId="77777777" w:rsidR="00DD0025" w:rsidRDefault="00E12E56">
            <w:pPr>
              <w:pStyle w:val="divdocumentsinglecolumn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degree"/>
                <w:sz w:val="22"/>
                <w:szCs w:val="22"/>
              </w:rPr>
              <w:t>Degree</w:t>
            </w: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 xml:space="preserve">: </w:t>
            </w:r>
            <w:r>
              <w:rPr>
                <w:rStyle w:val="spanprogramline"/>
                <w:sz w:val="22"/>
                <w:szCs w:val="22"/>
              </w:rPr>
              <w:t>Rural Animal Veterinary Technology (Level 6)</w:t>
            </w:r>
            <w:r>
              <w:rPr>
                <w:rStyle w:val="singlecolumnspanpaddedlinenth-child1"/>
                <w:rFonts w:ascii="Alegreya Sans" w:eastAsia="Alegreya Sans" w:hAnsi="Alegreya Sans" w:cs="Alegreya Sans"/>
                <w:sz w:val="22"/>
                <w:szCs w:val="22"/>
              </w:rPr>
              <w:t xml:space="preserve"> </w:t>
            </w:r>
          </w:p>
          <w:p w14:paraId="255D5E42" w14:textId="77777777" w:rsidR="00DD0025" w:rsidRDefault="00E12E56">
            <w:pPr>
              <w:pStyle w:val="spanpaddedline"/>
              <w:spacing w:line="320" w:lineRule="atLeast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companyname"/>
                <w:rFonts w:ascii="Alegreya Sans" w:eastAsia="Alegreya Sans" w:hAnsi="Alegreya Sans" w:cs="Alegreya Sans"/>
                <w:sz w:val="22"/>
                <w:szCs w:val="22"/>
              </w:rPr>
              <w:t>Otago Polytechnic</w:t>
            </w:r>
          </w:p>
          <w:p w14:paraId="09F5CF70" w14:textId="77777777" w:rsidR="00DD0025" w:rsidRDefault="00E12E56">
            <w:pPr>
              <w:pStyle w:val="spanpaddedline"/>
              <w:spacing w:line="320" w:lineRule="atLeast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  <w:r>
              <w:rPr>
                <w:rStyle w:val="span"/>
                <w:rFonts w:ascii="Alegreya Sans" w:eastAsia="Alegreya Sans" w:hAnsi="Alegreya Sans" w:cs="Alegreya Sans"/>
                <w:sz w:val="22"/>
                <w:szCs w:val="22"/>
              </w:rPr>
              <w:t>Dunedin, NZ</w:t>
            </w:r>
            <w:r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  <w:t xml:space="preserve"> </w:t>
            </w:r>
          </w:p>
          <w:p w14:paraId="3623BDC6" w14:textId="77777777" w:rsidR="00DD0025" w:rsidRDefault="00DD0025">
            <w:pPr>
              <w:pStyle w:val="spanpaddedline"/>
              <w:spacing w:line="320" w:lineRule="atLeast"/>
              <w:ind w:left="225" w:right="200"/>
              <w:rPr>
                <w:rStyle w:val="separator-main"/>
                <w:rFonts w:ascii="Alegreya Sans" w:eastAsia="Alegreya Sans" w:hAnsi="Alegreya Sans" w:cs="Alegreya Sans"/>
                <w:sz w:val="22"/>
                <w:szCs w:val="22"/>
              </w:rPr>
            </w:pPr>
          </w:p>
        </w:tc>
      </w:tr>
    </w:tbl>
    <w:p w14:paraId="3223BF88" w14:textId="77777777" w:rsidR="00DD0025" w:rsidRDefault="00DD0025">
      <w:pPr>
        <w:rPr>
          <w:rFonts w:ascii="Alegreya Sans" w:eastAsia="Alegreya Sans" w:hAnsi="Alegreya Sans" w:cs="Alegreya Sans"/>
          <w:sz w:val="22"/>
          <w:szCs w:val="22"/>
        </w:rPr>
      </w:pPr>
    </w:p>
    <w:sectPr w:rsidR="00DD0025">
      <w:pgSz w:w="12240" w:h="15840"/>
      <w:pgMar w:top="740" w:right="800" w:bottom="7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 Sans Medium">
    <w:charset w:val="00"/>
    <w:family w:val="auto"/>
    <w:pitch w:val="default"/>
    <w:sig w:usb0="00000000" w:usb1="00000000" w:usb2="00000000" w:usb3="00000000" w:csb0="00000001" w:csb1="00000000"/>
    <w:embedRegular r:id="rId1" w:fontKey="{2B83EF26-3E61-470C-90A0-2DCE37CBFB75}"/>
  </w:font>
  <w:font w:name="Hind Medium">
    <w:charset w:val="00"/>
    <w:family w:val="auto"/>
    <w:pitch w:val="variable"/>
    <w:sig w:usb0="00008007" w:usb1="00000000" w:usb2="00000000" w:usb3="00000000" w:csb0="00000093" w:csb1="00000000"/>
    <w:embedRegular r:id="rId2" w:fontKey="{3DE6EB1B-5598-4DDF-BC8A-F675D9274A69}"/>
  </w:font>
  <w:font w:name="Hind">
    <w:charset w:val="00"/>
    <w:family w:val="auto"/>
    <w:pitch w:val="variable"/>
    <w:sig w:usb0="00008007" w:usb1="00000000" w:usb2="00000000" w:usb3="00000000" w:csb0="00000093" w:csb1="00000000"/>
    <w:embedBold r:id="rId3" w:fontKey="{EABDDD83-5252-451D-BDEA-4B0286D37059}"/>
  </w:font>
  <w:font w:name="Alegreya Sans">
    <w:charset w:val="00"/>
    <w:family w:val="auto"/>
    <w:pitch w:val="default"/>
    <w:sig w:usb0="00000000" w:usb1="00000000" w:usb2="00000000" w:usb3="00000000" w:csb0="00000001" w:csb1="00000000"/>
    <w:embedRegular r:id="rId4" w:fontKey="{687E28C7-F04E-406D-B437-91573893CDB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A525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ECA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901A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0C4D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3A82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1240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4C22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7099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F41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892E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0C8A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3244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DCE3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FEAD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ACA0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F0D4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9E99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FE80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67E6A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9ABC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6869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8401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B0E4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9C02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F27C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9CBA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6EB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09C0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94B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96EA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D44A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DA53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8E82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BE7C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C244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5083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9929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F45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4A7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C473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B6CB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9AFA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3400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F8F0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26F3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38812350">
    <w:abstractNumId w:val="0"/>
  </w:num>
  <w:num w:numId="2" w16cid:durableId="180555609">
    <w:abstractNumId w:val="1"/>
  </w:num>
  <w:num w:numId="3" w16cid:durableId="755589729">
    <w:abstractNumId w:val="2"/>
  </w:num>
  <w:num w:numId="4" w16cid:durableId="390154464">
    <w:abstractNumId w:val="3"/>
  </w:num>
  <w:num w:numId="5" w16cid:durableId="289551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025"/>
    <w:rsid w:val="000D66E7"/>
    <w:rsid w:val="001225B8"/>
    <w:rsid w:val="001C6E95"/>
    <w:rsid w:val="001F6AA0"/>
    <w:rsid w:val="00344EBA"/>
    <w:rsid w:val="0036655B"/>
    <w:rsid w:val="00371AD1"/>
    <w:rsid w:val="00493268"/>
    <w:rsid w:val="00547387"/>
    <w:rsid w:val="005A4B86"/>
    <w:rsid w:val="006B2422"/>
    <w:rsid w:val="006F1326"/>
    <w:rsid w:val="00716BC6"/>
    <w:rsid w:val="00803713"/>
    <w:rsid w:val="008B4797"/>
    <w:rsid w:val="008B6DE5"/>
    <w:rsid w:val="008D2555"/>
    <w:rsid w:val="009C327C"/>
    <w:rsid w:val="009D03F5"/>
    <w:rsid w:val="009F2D5D"/>
    <w:rsid w:val="00AC50D5"/>
    <w:rsid w:val="00B60BF1"/>
    <w:rsid w:val="00C05F39"/>
    <w:rsid w:val="00C50DEF"/>
    <w:rsid w:val="00D716E3"/>
    <w:rsid w:val="00DD0025"/>
    <w:rsid w:val="00E12E56"/>
    <w:rsid w:val="00EA40FC"/>
    <w:rsid w:val="00F028B8"/>
    <w:rsid w:val="00F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A178"/>
  <w15:docId w15:val="{4F5B4431-7E1A-4A6D-BDC1-2208652F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20" w:lineRule="atLeast"/>
    </w:pPr>
  </w:style>
  <w:style w:type="character" w:customStyle="1" w:styleId="separator-left">
    <w:name w:val="separator-left"/>
    <w:basedOn w:val="DefaultParagraphFont"/>
  </w:style>
  <w:style w:type="paragraph" w:customStyle="1" w:styleId="divdocumentdivsectionnth-child1">
    <w:name w:val="div_document_div_section_nth-child(1)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">
    <w:name w:val="div"/>
    <w:basedOn w:val="Normal"/>
  </w:style>
  <w:style w:type="paragraph" w:customStyle="1" w:styleId="nameboxspan">
    <w:name w:val="namebox_span"/>
    <w:basedOn w:val="Normal"/>
    <w:pPr>
      <w:pBdr>
        <w:bottom w:val="single" w:sz="40" w:space="0" w:color="000000"/>
      </w:pBdr>
      <w:shd w:val="clear" w:color="auto" w:fill="000000"/>
      <w:spacing w:line="1240" w:lineRule="atLeast"/>
      <w:jc w:val="center"/>
    </w:pPr>
    <w:rPr>
      <w:rFonts w:ascii="Alegreya Sans Medium" w:eastAsia="Alegreya Sans Medium" w:hAnsi="Alegreya Sans Medium" w:cs="Alegreya Sans Medium"/>
      <w:caps/>
      <w:color w:val="1CB684"/>
      <w:sz w:val="104"/>
      <w:szCs w:val="104"/>
      <w:shd w:val="clear" w:color="auto" w:fill="000000"/>
    </w:rPr>
  </w:style>
  <w:style w:type="paragraph" w:customStyle="1" w:styleId="separator-leftdivname">
    <w:name w:val="separator-left_div_name"/>
    <w:basedOn w:val="Normal"/>
    <w:pPr>
      <w:jc w:val="right"/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separator-leftdivaddress">
    <w:name w:val="separator-left_div_address"/>
    <w:basedOn w:val="Normal"/>
    <w:pPr>
      <w:jc w:val="right"/>
    </w:pPr>
  </w:style>
  <w:style w:type="paragraph" w:customStyle="1" w:styleId="separator-leftdivaddressfield">
    <w:name w:val="separator-left_div_address_field"/>
    <w:basedOn w:val="Normal"/>
  </w:style>
  <w:style w:type="character" w:customStyle="1" w:styleId="separator-leftdivaddressfieldCharacter">
    <w:name w:val="separator-left_div_address_field Character"/>
    <w:basedOn w:val="DefaultParagraphFont"/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a">
    <w:name w:val="a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separator-leftParagraph">
    <w:name w:val="separator-left Paragraph"/>
    <w:basedOn w:val="Normal"/>
    <w:pPr>
      <w:pBdr>
        <w:right w:val="none" w:sz="0" w:space="5" w:color="auto"/>
      </w:pBdr>
      <w:jc w:val="right"/>
    </w:pPr>
  </w:style>
  <w:style w:type="character" w:customStyle="1" w:styleId="separator-main">
    <w:name w:val="separator-main"/>
    <w:basedOn w:val="DefaultParagraphFont"/>
  </w:style>
  <w:style w:type="paragraph" w:customStyle="1" w:styleId="divheading">
    <w:name w:val="div_heading"/>
    <w:basedOn w:val="div"/>
    <w:rPr>
      <w:b/>
      <w:bCs/>
    </w:rPr>
  </w:style>
  <w:style w:type="paragraph" w:customStyle="1" w:styleId="divdocumentdivsectiontitle">
    <w:name w:val="div_document_div_sectiontitle"/>
    <w:basedOn w:val="Normal"/>
    <w:pPr>
      <w:spacing w:line="380" w:lineRule="atLeast"/>
    </w:pPr>
    <w:rPr>
      <w:rFonts w:ascii="Hind Medium" w:eastAsia="Hind Medium" w:hAnsi="Hind Medium" w:cs="Hind Medium"/>
      <w:caps/>
      <w:sz w:val="28"/>
      <w:szCs w:val="28"/>
    </w:rPr>
  </w:style>
  <w:style w:type="paragraph" w:customStyle="1" w:styleId="divdocumentsinglecolumn">
    <w:name w:val="div_document_singlecolumn"/>
    <w:basedOn w:val="Normal"/>
    <w:pPr>
      <w:spacing w:line="320" w:lineRule="atLeast"/>
    </w:pPr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rFonts w:ascii="Alegreya Sans Medium" w:eastAsia="Alegreya Sans Medium" w:hAnsi="Alegreya Sans Medium" w:cs="Alegreya Sans Medium"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rFonts w:ascii="Alegreya Sans Medium" w:eastAsia="Alegreya Sans Medium" w:hAnsi="Alegreya Sans Medium" w:cs="Alegreya Sans Medium"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rFonts w:ascii="Alegreya Sans Medium" w:eastAsia="Alegreya Sans Medium" w:hAnsi="Alegreya Sans Medium" w:cs="Alegreya Sans Medium"/>
      <w:sz w:val="24"/>
      <w:szCs w:val="24"/>
      <w:bdr w:val="none" w:sz="0" w:space="0" w:color="auto"/>
      <w:vertAlign w:val="baseline"/>
    </w:rPr>
  </w:style>
  <w:style w:type="table" w:customStyle="1" w:styleId="divdocumentparent-container">
    <w:name w:val="div_document_parent-container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Charmaine Norton</dc:title>
  <cp:lastModifiedBy>. Norton</cp:lastModifiedBy>
  <cp:revision>27</cp:revision>
  <cp:lastPrinted>2025-07-16T10:28:00Z</cp:lastPrinted>
  <dcterms:created xsi:type="dcterms:W3CDTF">2025-07-16T10:28:00Z</dcterms:created>
  <dcterms:modified xsi:type="dcterms:W3CDTF">2025-12-09T21:03:00Z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7b896a8c-e09c-40bf-bcfa-ea077740d7ac</vt:lpwstr>
  </property>
  <property fmtid="{D5CDD505-2E9C-101B-9397-08002B2CF9AE}" pid="3" name="x1ye=0">
    <vt:lpwstr>zD0AAB+LCAAAAAAABAAVmbWS7FgQBT9IhpiMNcTMLE/cYsav33nmRPRE9L2qOidTTUEwytCYwLE4ibIUTRIIQUA4jmAITOMk8rTSnaY6S7Ay1tka7GvV7mAfHjc+gFswswLwV7BJNbXuAhSBqHei42akg1j5UE9evLgDoUlEp9IamZWZRAP3L+dWl9goVsst+TdmF+aLxH1ImLMoKF0Cbkzuc/Dr1UPGnntUK24/Y6IaH9vpXAoZ3nET0YY49PK</vt:lpwstr>
  </property>
  <property fmtid="{D5CDD505-2E9C-101B-9397-08002B2CF9AE}" pid="4" name="x1ye=1">
    <vt:lpwstr>YpA9tM6hbf2/uBqwo0EHdgi9obpChwt1p5RcmXvR40FGPG8aC2Pj82w92bpPftnuvQAr0aeRDH+YnEgDeBdB9cpYKUvEPwbLheLEQwIZAlW8YZEWkDvvkmno+caxAPOwU57cVOSi/DVho+kHFkj007KG+fQyNdz11ZiwpYOrfoXTCqM7dWPrVhB1ep9B9glhLksGPczrCsZpvy5NmyPD0ufqbDlW1C4oWujigRe0QUwwHs3FXnQXQlUd3/cyJHf</vt:lpwstr>
  </property>
  <property fmtid="{D5CDD505-2E9C-101B-9397-08002B2CF9AE}" pid="5" name="x1ye=10">
    <vt:lpwstr>w1kDprCPgzIGhpkes19j37E1ayKwwaiaPznvgghuKB1I9za3fWV7Tq1uBPfs0oXEoXrcJqnPztmW2erL5/7gf5MLy5hhRnPkyQ8jzla3B9oJnL1jACKPlbnIxbVwXrXiWW1SGPjUWN3L9n9DT39BRZTQdmCVDbeIbwCg4x0+lcDyHaw5tpB/54eeo7pbCkhswOQOhwErb3YXuMyPgLBeZClHSphuZQiLx1X9Njts9Ws2Q2GonrrFa4fPYZKBSL0</vt:lpwstr>
  </property>
  <property fmtid="{D5CDD505-2E9C-101B-9397-08002B2CF9AE}" pid="6" name="x1ye=11">
    <vt:lpwstr>M0wGc4L6l9e0pMJRFtCY22ocVtNlCMKS04eXmqOd8rFEwijHatCtE3gGnYU3iUpRm0vWm1VdCHuZZ17PWGf8yceEG374yFSugNrr9+40fmLuQhd67/fGIcXfKcQPdK6V5kz2W1S2c8RkXECfecPMjrqlx6gYpn9jxX1vHwU907URld3184mFEhhuqpk/qVD/2p+4n67nfGXyCul5F9/Ymemq3bnIouiolBhfXkyMZfRdJSdjGI2ozgCnFGTguMT</vt:lpwstr>
  </property>
  <property fmtid="{D5CDD505-2E9C-101B-9397-08002B2CF9AE}" pid="7" name="x1ye=12">
    <vt:lpwstr>pTJ4hMgf9vCl+uGf/2M4EpouhydXTgIcaXBTsF3QwG0jLaMSERaS3tp0Fre6B4J7xJBxSqrkhxAELlBHQQx5UaXkCXRo4P2IYFlgCRtRJn6kRNYcJ7vLF3hBWX5NxFqjY3Wm4mGvpLSz9dEUoqM+1msq+uzmzi1fO+9hcw5qVvlW+e6sd6Oa26pU0J6ScxtLrm8X0/4lQuDyvwYDOoAecgd8dVMwQTd7+GdhHSGnQvOKRoImYz/ShBrR/uYY4N1</vt:lpwstr>
  </property>
  <property fmtid="{D5CDD505-2E9C-101B-9397-08002B2CF9AE}" pid="8" name="x1ye=13">
    <vt:lpwstr>LgGCp2eBmEg0r8Gw3YydLWbNGaxDKrfaUCMQ4Wsd9W5RiaJysaRkk++PJlZkMDq1F/KGdnLUQxHB7RzQ0zs2/GHhPKNgfq3yk7ffHtbrpi6oZrSVOqt9Gq+r3y974GR7nGI2fIocslHbqirPEIVURrw1t62zqDAcjDkxghgh3qp4eSwOlzV22P3MY1IxNH+4PEkgQb8fLkYArlwrOzzaPGUf1jWrzqovi4U707Vu7nxt3sRwNxEzzVGsQdqFSoR</vt:lpwstr>
  </property>
  <property fmtid="{D5CDD505-2E9C-101B-9397-08002B2CF9AE}" pid="9" name="x1ye=14">
    <vt:lpwstr>6fJuHhMyHVhjZRsEHWbvouT4BO89/Tl4O/UddyUUcXewYDZs12oH7O9YdJ3edTkA0ryzworaZCerUMydL4Kh2c515Ga5MPehSCjuAsdsExdW5NNq08MeqRHYx9qta9ee13hNvJeFuUnBUocrxRZPBzE+MvKoJGu4+SsehHxlOamH17IbXdLJd41/oH8u70z2C6nbPKm2gh4NFj1rVsqSNe3Q/+0v9OlL8Q/tsPTwJ7s8yNY6lXbVTDmkfsUdf5n</vt:lpwstr>
  </property>
  <property fmtid="{D5CDD505-2E9C-101B-9397-08002B2CF9AE}" pid="10" name="x1ye=15">
    <vt:lpwstr>3DveA8UuRQnNjbJqFP+xYWoGtJykZbzBgPiM55sk0NKl52rCxpLfxBmikK1tGr8s/4yrcAKStXrSrcxCmjLqCwiqjDF/m+s+brXsPR3rfbxh6fHrp4nBPUyhd495XmDuRPuVFKPks8voLY7HUyDmYSN02Rw99fPNT5J+uoUL7mbr0rZD/hM/BmCc06QwvUnZhPBKjnPkEpTyisR/81/hHkRCvJcWQgcUs0SlHomlhSqy2TSFfas82xCls0ZWmy/</vt:lpwstr>
  </property>
  <property fmtid="{D5CDD505-2E9C-101B-9397-08002B2CF9AE}" pid="11" name="x1ye=16">
    <vt:lpwstr>IJgLrpzZg7iFayC/bl9BiEFrbXJ8WFjJiUYAa9DE0uSTo3XXfvViKmfkAA/hNmJW68AldBtS+fxjY/NmHDhw/UCYJ2bJH8j1Qj4BBaJvL9+j9A9pjixlb34rTKOIz1JsmEd6klaGTQDde/c+Fb2kcF1fW814uCw8IuonnkJDeZWRzRHw/Rl0XIxpXOIo3jZM8rfaA23oHleizGyXKMguGIKK4eHU0B7Tl723PV8Z79FUceMOVx699ajVMIrGOTJ</vt:lpwstr>
  </property>
  <property fmtid="{D5CDD505-2E9C-101B-9397-08002B2CF9AE}" pid="12" name="x1ye=17">
    <vt:lpwstr>sBgeoUVCk7GKoYBNYXEk7EfnAxbJCew+2wEOlFpX1sv/blx8M7lCggoV9OnupbCVcXz+2fKwLfwNVZQaVH5ruh4N8IYtfJ3vkMz+CRld5NIOn/8m6+OWzaGewgEmOjpfj4nHvMTbwZfNjkSNCETCsBiFLK7phVvRkKf4MS/l9ytwIdJXhnMHHGbOxD1Yxp27kmYTIcCAgPy0WE07uMxfEyzAPa1Dry/64BNvCxBu9U1CohTUXSzFn023hmoZtYd</vt:lpwstr>
  </property>
  <property fmtid="{D5CDD505-2E9C-101B-9397-08002B2CF9AE}" pid="13" name="x1ye=18">
    <vt:lpwstr>AENM+p2r+HtJirRND84QRdlmHEx9jMixge5rpNoHwPIG+pnv4FuVFklQgUhJfWf2nKFaQ5U0UI5+13KN92SEuvFY0Q6LP2e97fdmGNsNJeEsZp3QyFQryGq6+GmxRjayJMoRdnT6tO5JcnUcflDknPy7DqhMZbfyxyhx3HNzRaXQOS87QD+scSBrogTTBu2MMIarGIl2Mm812eQeTrzjLms/Ne2M/gKvFx6TVj7RN7kr5UsGZ3aLxL0mOorUh9t</vt:lpwstr>
  </property>
  <property fmtid="{D5CDD505-2E9C-101B-9397-08002B2CF9AE}" pid="14" name="x1ye=19">
    <vt:lpwstr>Dy5InaoxoZqySseBOOHtNeZ/DmJ6XTn+BbmYcc96KbbznMeKf8byF9CdfT4N/os4f9Nkkd3GoXF9sEweYYFL5XcHFtykDjCTIr8Zdry9aEssqdrC+KZtT58pmDyTHXw6xdDb9v1j9Q2QfvtkF+yYY37GFpi8E+qf50BHLNvijEzLqH0u6/nVP/SbPDYNskUDP8jEuodx8UFzM3OR/U34TszvhGBCJtCHyCEwd7IuT+5/3h/8LNqGK8C7V6/DIVH</vt:lpwstr>
  </property>
  <property fmtid="{D5CDD505-2E9C-101B-9397-08002B2CF9AE}" pid="15" name="x1ye=2">
    <vt:lpwstr>fWsdkX1LqBScqNnB+mm/oZ+SU1bJNP90WlfvuU8L9f7Bf7hgaRHj7exMCFzA04CW7rYL93eK6F9G1aZFDZxqciPkg3TKxyPdRPItw2SdRsAACxbLJpWecNGhR1QDH+WR1Aw5M6UMHZ5px5vTxN1fRJCzkZozjIovqPw4MUOHjufOoPMIJKC3ns6NM40T/Rqy1fbuKPZdbVuNr0gZPfTaDCqEs0NmKDruhPBbWvZMPAQCzLmQZVIHBGMmMxpMs12</vt:lpwstr>
  </property>
  <property fmtid="{D5CDD505-2E9C-101B-9397-08002B2CF9AE}" pid="16" name="x1ye=20">
    <vt:lpwstr>RvLVYNDYd+9LKbRBboVbI7sRL4P6YvdktbG0Y/6Edb0+7mMBShzvQxjhAqkqIS3Zp+9bOB8Nm4IL+BbPk/+AEMBlJIvsF9gdsKNoNEvAOXiunqFxgXREDf/tu5fU/frzVID7+eKaaF3rWgBQgJlw82huJjrOYC51pZNzoPWBOTIL8kBja8oEOf5Lmu2Xx1X0vMjs32efjRnuRzcKUPSYyFj8KNE+x8qLDtHYqBi8/sm7fvZhKkOcUsQ3PYur6ep</vt:lpwstr>
  </property>
  <property fmtid="{D5CDD505-2E9C-101B-9397-08002B2CF9AE}" pid="17" name="x1ye=21">
    <vt:lpwstr>TkVwAhC59eFxfQls/03Z5ZatMAZD3OktgoW4RMCpuIO7hsFStWB3jN+UEpn11a4E9Hq3gLq+1ZaNXes3JT2ggPEo0ZGLjpAEHR6RV5bkJ1cY/R3XGR8CsFTGt/Fbx1hYrYCdLKnezreFpfsSuUYQBsunNv3YwfG1vvj8GdhbHVvtCvcc3cYDI6TUG5jwd7BoDPuTwywdTMIhYGXQDwRk8jaPRlSS06IBEtc5IxxKnOYa5/elTx7ms4Db6X+Ioog</vt:lpwstr>
  </property>
  <property fmtid="{D5CDD505-2E9C-101B-9397-08002B2CF9AE}" pid="18" name="x1ye=22">
    <vt:lpwstr>HfkID1f3aclFpxTyV4N7TNMR2eVSZm8e2Uww0X38LByuDABBvzZ+EiDhcY0nlDsATkKPy5mXABpnWkNACtusoNIABhEHOcyTfm3j6b7c9u9yGR0zUoNtpw9+j9dSceu3Nm838mf2T+t+pxjaJr3/8E8Mv+aBdWxjBzfJFwHB6dugcnEkPoZ8Ng+nn0nxX4UCDity70jNPMyq3SZXtcyMe0YodOe+/M1W5hiRrJZNoPW2qkGxgET4gFxZpAynGai</vt:lpwstr>
  </property>
  <property fmtid="{D5CDD505-2E9C-101B-9397-08002B2CF9AE}" pid="19" name="x1ye=23">
    <vt:lpwstr>5JRqFo07dm2or/t/4oOEubWw7CGhSIGQWahoMMy0Vhvq0X35pUlIWdqQl6Z4oMVaKSkduexgk+l0wOiV5roehPFflF5tRPpj4lzsPu6CW8GFD3GTWGNvqSP36KfkulCfRelOKuBjpYMUlTUA5LdteiNYjlnqnz8LHW2D7dql3YpLDunsxaFi6sE7YKgKwCm3NeCEnzu9cS5qLkHOjutt13y5sKtQR6BIef8nYZr/iA0137OCd70hG3ht5xhUkq0</vt:lpwstr>
  </property>
  <property fmtid="{D5CDD505-2E9C-101B-9397-08002B2CF9AE}" pid="20" name="x1ye=24">
    <vt:lpwstr>You+WWIvLRHq/hvQGBq3gWzLOOBIjfjb1OqGfTdnjnEmS8Nj3eyNfup+oOUaL2+V7ZfspJUTf5FZDFczSNTfXEotKlosFa6AYgNlN85zlKsKWZkpqGxyK6l/LT53YGnXRNpaE6sP7rOW82o+nNRJ5emPNvNoGn9gFZgztTQtSvDL//zaDwqNXdFtn8JAc9a/O+KpqxJ8MoTiFLHXfjBMb/8dnFYQebw77B/PCj2S9aZPe7SFPIH2F9aWGpxf+2d</vt:lpwstr>
  </property>
  <property fmtid="{D5CDD505-2E9C-101B-9397-08002B2CF9AE}" pid="21" name="x1ye=25">
    <vt:lpwstr>u4Lo5Bct2nSuMFdnzvCOoyCWHJMgGYnhfO0fA885yeUU1ij+K+G+mJNwtfcRvWbsz4qGrJzOLFQZyPGL3nSzbHPed+ZJiyrH4nuATjI9rFRxEHdLyJk11szUUZcWONhsdYBtgArbbgsOYclNp0PrJROODRic1rm7Ts/UFGpXUvnRKyzXgf1/VSvTPjgdS6Bdcjw+1/BOLsXGsI9bL0UAvAkm+eY+LVlHumQhKs6HzuynouRbYuIFc63zipE5vxw</vt:lpwstr>
  </property>
  <property fmtid="{D5CDD505-2E9C-101B-9397-08002B2CF9AE}" pid="22" name="x1ye=26">
    <vt:lpwstr>1ivVCwpS477680OvXIMy5gJ6KIHvNPQy4jwj1tTwE2VhfCnquKFqlypP0TYDPYLkSUglC9+xu5x2UPcayhHm7mD0gu/bc9uL0UMjGvRQMc+1Rbch1O9z0bQp4Yep0SHqBCL/YYSpmdLYy7CFWw0eovQZJV7nCS5MSFBNTFxURNZVIAgBCTHoN6zZ/piZFrrc88KV3o+pc4ocnOKX+ufjzmG3Q13sosCzQ39XeanVXofb+vSLQ0DC6j7tpfj7Ju0</vt:lpwstr>
  </property>
  <property fmtid="{D5CDD505-2E9C-101B-9397-08002B2CF9AE}" pid="23" name="x1ye=27">
    <vt:lpwstr>/w7vTT8GbhUgsBuWasioMn045uf19wx2NaxsnskbpGpfXovgdKuH7MKU9ym1+U7PGNVmmvfV3O96SS7cvUiN0W/huMw1+TA0/mCou9LyNHbP4F39z8DWtJzFNdXcmQZYMUtRsEYmNjr4AVzPnB8BMqbM949Rmq5f9FQTaHYAxO1e1Xub7/j8Sjgz8SZoviTJglIz73h5ppbypw8hEh6omv7VWSrhdRCtrMNBiaUJBjXZE09/gV3FLneAkC/oqLG</vt:lpwstr>
  </property>
  <property fmtid="{D5CDD505-2E9C-101B-9397-08002B2CF9AE}" pid="24" name="x1ye=28">
    <vt:lpwstr>zgg0HONMDMTZn2ven4WemKjEWp7q7i2y5OU4zQT2L5M3D/AhFIGTFOlA2HhKFqhMb/YBeD+ItjP2RsfR2cV6Kf2srfhDjfg7DURemLLXDVx7rtq4xM8qcLfejODBjr5c/IewRpKFFjZXZy7iGn7DJJlN4civPPCv4IVwbdXdltambvlPPd7lNRei/aPoTLC8KoIgrA1R9zqyfvjley8hUrnId+vV3VXQWoUEQ0VeyZOfIU8phBECnae+jReuire</vt:lpwstr>
  </property>
  <property fmtid="{D5CDD505-2E9C-101B-9397-08002B2CF9AE}" pid="25" name="x1ye=29">
    <vt:lpwstr>EmZWozXT5o5rmHEsNjU4j66cC0LgDfKif302RM8xP8GqwwyKFyJgBQxV6ZOb9mDqYtbJeRZxzeOHHlVoNBgDWFioG5vJH/rnZoMVx6C5l2QAI1WMHYKVQxgMLB80bQ8q/HxRAomXxkqjeS4LO2sggl1Gvv7/LwIGRW7Lu1HvSOODvpZxWTi40zJaMMFoO9pnp/nOG6MZd9O+LmceaLikefWb3ty0L7mcYPIdsSoN8942FGQDLgL8cZD2znfVrLZ</vt:lpwstr>
  </property>
  <property fmtid="{D5CDD505-2E9C-101B-9397-08002B2CF9AE}" pid="26" name="x1ye=3">
    <vt:lpwstr>LOkPBQCoJm/mMITykH0kPS6ddMEFy1WbKUP9CWQXTY+T36QXhHLDFEFR600yaA0F5aDn93f/OsHxaoChe69Pg6Lam45D9kQsuDCLSGZGWM4lQeuOpMBX4sekl1b8LdkOsqVauq6bX1pMhSdw3aRhVg4fYxE4NErE3cmlRjBJ726gJ6bP4+jo7oXbmJ/pwatRiKMhoXxYdYL4H0Ha669LEPyb665xW7p22bjeMefSL2Yt9hhWNFet5Zzhi8mtCVX</vt:lpwstr>
  </property>
  <property fmtid="{D5CDD505-2E9C-101B-9397-08002B2CF9AE}" pid="27" name="x1ye=30">
    <vt:lpwstr>W1LPr1X9n2e4/pWkRqf2JkH8XmtG0JvzpRxsyrATS4F09uncOrScCUKH/YjuApInUaPiZ3dzCpGO4l8dOprKDEGN+rhB0pze3gqkzlycx1C/JZyW+tS/lDAFkwDcMqUitEdtMWaW8gGy1yhr+Hr6jgNhqfp100+2MtXAxEqKv0AVlrPDqO3+/PmIKq4xUyO6TudjImNuNzjSJ4TSKZffM2Uynu328pU0DlKm6L0wr+7t1LtyCjl/Iukch1PTt2P</vt:lpwstr>
  </property>
  <property fmtid="{D5CDD505-2E9C-101B-9397-08002B2CF9AE}" pid="28" name="x1ye=31">
    <vt:lpwstr>RpiKEEfpT/JfS4rMakhbXxXReBlGRik+Etj+02OF/SjPkv5DQe+EppvOqTSbFNLrKpTyUMruoa19seHco/UUmDaLR6GC/Y0+CrFSuFA4A+ldPR2yCY8s2q6OhpByOZOEpBk2aJrXvwpHGkVcEllZb790ff3p+ixksXfdZJaCfhN/KlTMsotmO5w1V3V4gtK4XeURun+Mu6LJ0N+MFLSuTp0wkJGYapRK3kcxN5/SQ5vf0wdeoV89FB+CESSWKL0</vt:lpwstr>
  </property>
  <property fmtid="{D5CDD505-2E9C-101B-9397-08002B2CF9AE}" pid="29" name="x1ye=32">
    <vt:lpwstr>kohefgG4jGBzhBbIGgjttptOv9sBhYbuJ2989j5dJuxg2Joz/a2llHE0du4KD6TrHwrAZoDD0Ku5s0FlFhoMO6pKh4S8avD3bTXzRXk6hSjzZnvh5U8ApAX0wPo+QFNwtsxdAJiDikOnRKGtZQ8/LXOGjMvQOuX3FZCbdkr3mAi8jN49yIbvV/IaUMNdoKi5y/0W1m7APPP4jn3o3wevuqU/wGLDEsNfNNaZ5hbh3RI/eAdMfzVwSCjypi4W08o</vt:lpwstr>
  </property>
  <property fmtid="{D5CDD505-2E9C-101B-9397-08002B2CF9AE}" pid="30" name="x1ye=33">
    <vt:lpwstr>6GNfArtPF/LYABucYEW6LHa3dhUnKcuJAC2WkfgpLOlONgaS1bn6WByQimhqBTmuZ0qmUeJRJFeXw7XZHH6l7jj4phjzJcfMO1hphAFiUihPhVF9/f07G8vthDd3JoNfnO2GdHeSo0M8G5qLXJFUnDiEGoyS54T9jS3Qpy8gsv/knXzzg1RbhbZCJmbiWkooK5vZqNZs3JQBOVa0Wi/aLQFWq+RvGIh2N/Slm/pEq7T664O27TudBtJd+v6u7aj</vt:lpwstr>
  </property>
  <property fmtid="{D5CDD505-2E9C-101B-9397-08002B2CF9AE}" pid="31" name="x1ye=34">
    <vt:lpwstr>15YlRFo9wunmQccEaDPAlKS1wZqszYEOdPkLAbWzoISs2AntUU4ZN6fTtJ/urt8NvEZGCPoxEgCVsHCoi0RtzyHfqfdShm1xp/a2F0LAl44w08gXf7NmvWbRIn+JboBQVwg5mJoP9O7fkLRZK7MEqc/hK0czjZVSEoFupt7NW/gaZ+loybZqS3rglF4ZL/xWavvUXH24Rim1ZbKrODVxPn1x0WV9XwQf4BrIquQ92ccihCZB+kBO1aULT6VT/Cf</vt:lpwstr>
  </property>
  <property fmtid="{D5CDD505-2E9C-101B-9397-08002B2CF9AE}" pid="32" name="x1ye=35">
    <vt:lpwstr>Uz2ZjCqQBQjZbhs3in8rJGtJnVcFK2vd5IcGERKw/6GAa9FPf47bhlcjq4agAUPmeKAoF8z7LUKF1+BLI80c3HjQoZl4eDRCtwGCIKE1UBdZf2h5Vdxxy3C2L8JYawxuBtt7e2nr5LScrJbQ7fZGMp+u7S/YlBtGLXun2DC5h4ouqnzU2xCXzv+WOrOr/A3TrBX5BMCEZtjQPYB4TBviCOG/i1rPq2wqtrrb/+1fgSRQttnyEMygBoVFNUkQdJR</vt:lpwstr>
  </property>
  <property fmtid="{D5CDD505-2E9C-101B-9397-08002B2CF9AE}" pid="33" name="x1ye=36">
    <vt:lpwstr>91zz+8VJpMdDqkcTrmHWTPQHo0Kx1prwBsI6PhJ1/L7dLJXU7dTrxBUbNUwpPKK/yVZS47F2ZluAPa+yPyxKqRsrEr7Tve0AEfJ5Bzxmkl9hv/Ae7UfaeoEtuUtt9ZT5B41ygKU5CozBhy5lpvcrtrzH5KFs++dMPyd+POtPQrPFDRpX1p8G8RIOvzfRwXYS+zs8f15mgoYVl/NWuusyIsq4+MsvyVswtTOJHoP+0pE6s4NPzUngyycy8xrk+B8</vt:lpwstr>
  </property>
  <property fmtid="{D5CDD505-2E9C-101B-9397-08002B2CF9AE}" pid="34" name="x1ye=37">
    <vt:lpwstr>d9Pb9vNIERuSpt58zp3/uRsZ0iiylEBtKhf8RjNydJKy55DLjLQDIirZpzBkCarY9KR36c4Mc7drBnfaL41vRfSqhmkAiwlRT+NQDxjiyNNFGsbotwpC41D9ZlR1a+KNEU//zy8mbuLfzG5YU5gDPmwq3izfZaLxzokz34ObyM0vyGaxoDJKTrFhoCrjRZOvnehuQoi1q0TTFFHW14fSI1ivUi1jmniYK0lnPpb/N4HIH2bNH5NwS2/lZMx83A8</vt:lpwstr>
  </property>
  <property fmtid="{D5CDD505-2E9C-101B-9397-08002B2CF9AE}" pid="35" name="x1ye=38">
    <vt:lpwstr>FFKS9ldaA/jM6opAUOrNO/VTnksYMm8tuxoWJ63OK+1sBk7galadyjhQDO49WqPpSju2k5Ac2FddakfICjHxwdSzZSXz2AuAy4frjl9EzopCh9/R41wCwNg+PzTKtxF2Ks0sohMkJ55HYxxBE+lD4yGshAUPlcASjsSNHeCEI0Ivq3iFHEJBhYGqp7Lg4kH4//W5Y/KLJYPwO6Dsg0n0qlv0JwpF+Zn0ay49zsuIqXQRemLcsbE6D2CIS27TI4a</vt:lpwstr>
  </property>
  <property fmtid="{D5CDD505-2E9C-101B-9397-08002B2CF9AE}" pid="36" name="x1ye=39">
    <vt:lpwstr>foG74rPc4z5o0e46yRgYKfrhRV3iNUOAB+0YT2eeKzq+KF++gWqTkFLtVOCzF5Skg8H7s6oHJDsa5DJx+vhha4on7Y/Qv1QEanCkhKu+ZLVz4cUsZVyussooTEaRhjNUFNkngl/IvtX47XNeOFP02HqUcOkLewR4bdrBta6lXdPqwZFbonfkcYpM6nvivPyqW38MB0FwVfGZV8runvdwpenoR+8rqX6X/vwyQPr0XAd1PeagUrPc2/jg6LWuJ8A</vt:lpwstr>
  </property>
  <property fmtid="{D5CDD505-2E9C-101B-9397-08002B2CF9AE}" pid="37" name="x1ye=4">
    <vt:lpwstr>+vLHJGnOiac0tNetS3fj8eGsDJ99hgDgsiv8jb9EXlVNF4dtaJ2uRFwNs148a7KtEkpGH2wAGMaQeYZzDdG2oqUPz/yrOqwcasuK3fu16Di3U8VuFGpHMYXuaYgGVLU3Zk7r1F8GfHhbQBfhEyZeYrdv0H/TTp+Y9ji6ixdIyaGWpmwq+/myckZAAYAScC+gDgtz2CsZLPORrPro+cO/lcW4zHk7iYvybEhU7E4RXhR022uygP6boFX12esUlW5</vt:lpwstr>
  </property>
  <property fmtid="{D5CDD505-2E9C-101B-9397-08002B2CF9AE}" pid="38" name="x1ye=40">
    <vt:lpwstr>Xdj8u14TvOFWhQ9HKN7iK+YSb7v0mxQio+oFL5a0Tfs/isAvN/m0/RO4UX5OnTl+5Asl844Qb7G/yrA54cLqbDpXUPlXT4h7uXHXUiIWmWt3+B7/rXa0xuQtMsiPEvqbRSzhFcAdUEwxD2JCE8r7PbVRM44zyx4oYvQG1+DDDEmLrw06PyAPkzHs3vrfoJYNHfwFhXVof6UQaK9lJAajW8n+TW1GUCid/XlPcWOqI0iu8ZTZZ6ubNCv5wngRfIt</vt:lpwstr>
  </property>
  <property fmtid="{D5CDD505-2E9C-101B-9397-08002B2CF9AE}" pid="39" name="x1ye=41">
    <vt:lpwstr>JSw34SlJEqNhddfoAyokhTHVqxSYtnqULK2bWSoBNH/ltr3+M1Aq61PwMqksU6C/UR5xI7ExFD5KnD1bp/zp1TPzgrk2ThXIrOektnBZGl9nlCg/Tv1Mre7cy1uozFkb6shn7iZy9WWq1GlULYYlHDqSQKHz/0niUd82KLLeJAM0WtDahSYyF2FnK9YXwKP/+QeqZ+x3IpATVk2LVGGt1nY+fOE+ZMLAfPQDVIkB60LLiUlSFreAwUqNZfrYDsj</vt:lpwstr>
  </property>
  <property fmtid="{D5CDD505-2E9C-101B-9397-08002B2CF9AE}" pid="40" name="x1ye=42">
    <vt:lpwstr>iNDP1b98j6CpBZuu1930d9BR8CqWvmqzDGwHuVkqfd7IYfWdbnhA560isTgvjrG7J880Ap2fd8Ju52we9Q7Ozii1rZAE1U7aT2r0lVYP+vNyEJMTUQAWrosT5JjPoaZaX8O8ItqJm2rFTj9M6db+dSwE7VlFlrlQvIzeJx/cxN2EXbNwJSrYqFb2zzQfhlu8gqNLHC86i8sXsQrfqqV3BKBamjFqU/S08UNIYpAdt902Og7gwX6sdZC7xINqf84</vt:lpwstr>
  </property>
  <property fmtid="{D5CDD505-2E9C-101B-9397-08002B2CF9AE}" pid="41" name="x1ye=43">
    <vt:lpwstr>X2OTo6hag8fR9+290W3JF4rfhxxyX4DFqO4y9eH/d3eXzWDI5ECNfGcwiL7/Zi/igIrPpaEDJXMyH3Xd9XkmjHmuwkj/4zrZDtADx0mabi1+fjmz50vq4CQeF6rcdhbomj+IHUjYRCu0m8vQFuEE4XzaavJgJv/u4Jc9bYcRj4zLJGYr91I1RkiP4mb/ZuiykCH7V247OVuZktn9FLzO8NTMMPtsLCm0NplY5uqK/muMA2UP6Im9S6bZj/REYuo</vt:lpwstr>
  </property>
  <property fmtid="{D5CDD505-2E9C-101B-9397-08002B2CF9AE}" pid="42" name="x1ye=44">
    <vt:lpwstr>neSZ2SejYeVKB5KnKHg1385RBC1hFeGpQS82hhfMpoLn54Ri/sJD7AGvSFI1WDJyIu7FURfGLKiT9Lc173WTyf58MiFovjQhj/hNhZ3cRF7L9GOaBtIVdt0aZXWkuGUhDD1T0Gv639E5xUu83emCjVsA7uj8fjp/eOQEgdV7uM0pujK8/XvPZmkWCAU/NV5UAf/cY/HfSJnur6FSwi7slM5djFrEsdD0of5eOQ9DW3VgAnWyiecp4+SY2vd1Sfl</vt:lpwstr>
  </property>
  <property fmtid="{D5CDD505-2E9C-101B-9397-08002B2CF9AE}" pid="43" name="x1ye=45">
    <vt:lpwstr>VWxKyz+UxU7tfML2zOcdlLMy0O4LxjxOl4aBRKGPQY2UAiZs/gQV+fUead6CqFIb0v0hFTp03H/M+lOOIc9ytbzG2n8daLvUKsH2yXEhxc56haCyawaIGoeSnKvIexTZ/k5L92ps5zT9yMocFRYnfxmgpFk+nUHkwTOXbZoche2n7ciucAS19oobOrww+tZuCUcwjN2WEAwYbSXoJ2M7Y+GfvkNx40xWTAUhqeZ6jXcniXKEyNvvH4Ll4wQcRAa</vt:lpwstr>
  </property>
  <property fmtid="{D5CDD505-2E9C-101B-9397-08002B2CF9AE}" pid="44" name="x1ye=46">
    <vt:lpwstr>qQAWYDI0ea7GvZVmKQjBMdEWb5O0fCq/583OFnMwR0tIKY5FX4czSDCXhjRskbr/wBPHf402YFm26Bc22QXqSc5z03ouWXGS/BDMBZdWHEUqJRPwPuKZJCYpNu8laYYwVQk8CoBawMUww74miV6E02RaSx1ZYm845wjB0QtsSxa/dPHb0q4D+C5xU16zR5huJn6lyXpIaK6N687Me/Me7i/d51gfhwwjjq541cscOlLLAY93nNifg9nz+MzcgLH</vt:lpwstr>
  </property>
  <property fmtid="{D5CDD505-2E9C-101B-9397-08002B2CF9AE}" pid="45" name="x1ye=47">
    <vt:lpwstr>acxoZwuWElBBLBIlagpr6uP7vHXQtyr/TpoRtJHhW967HIcA3ca2OIqwoyRTT81umufJ2QQYrHk6UkwhuHnBRk/qIqQsfLgqkpXW1TvWBO0y0KQoEX9yjrJlnOcd8SiQ1kjTIk/V49OL1bedjLp48/gfrbb6/fZeLZUp5fgjnupXEKfkP2OvTRP/TE6VCMQDbUOTUlIyuUyBkx1jcSYIe1dcs8r/cd+NV03OJCgvQ9MIfY0HVYp+mctlPCcgMku</vt:lpwstr>
  </property>
  <property fmtid="{D5CDD505-2E9C-101B-9397-08002B2CF9AE}" pid="46" name="x1ye=48">
    <vt:lpwstr>t3Zh/JLeFiSCVObMHJGLiyKWw8/MYVQmoFsDs8QB+IqXZpY4J2f6q03fOB/v76YJTAJsk6ol0DprdKqbY6YjRGVSEaZjGFijAWV0CQ6R33MiqR0JigWByuUaCUB9nfAIA10tZWUyXSm/h/YCAOhb0BPypkx8LwBpLAkdi8H1v5PPyG7wSi0P9st7w3e0frjkKlHXWcdXuz4YFCRtx9A/HhlITZ/fxeypnEO7kY8MVECIlZ3lJc55pHY+B71fs60</vt:lpwstr>
  </property>
  <property fmtid="{D5CDD505-2E9C-101B-9397-08002B2CF9AE}" pid="47" name="x1ye=49">
    <vt:lpwstr>s8641LhrweVNdOOmtUPj9ie4jL2qwE3DjjDLOKGVvg/e2SfvpeOrSL9CS9h008tTr3Qkgm6CasmUhNOPvUMTrGCphH9LCnW355+mYxCtW7eL2Ifvle+MGi64dSkE+YP1lr9/a4LUJSjO8DUSyfeUlgJ9hJk2V01tOiuW24AG35T5wUi3z8Q0liD6j9aDUDijzOIlDjxbe6SsghoFHczetlynf/EhFyieR97nNY10EDnQCBbNWbJ/RqbFQSP3v1a</vt:lpwstr>
  </property>
  <property fmtid="{D5CDD505-2E9C-101B-9397-08002B2CF9AE}" pid="48" name="x1ye=5">
    <vt:lpwstr>bolrOBOIndTfr5fbSsNHfLXjnekGbVU/fVeuixNtczGeif+jrlxcuxTzj+ST+51fyArSeo2j5TbqeyZdRxgEmxQNMeQqiiePDBOFm2uDSvEa1gkDJd1yNK7CBI3QI0m2ZzUN+xEOVrqA5O8WG2qjVNDjwp13FHFL7MEA5wz0TISV1OmFva8bzbdKKTgMYF0bnxNMaLamfoggOicbW5N3HEK7xTZjEMjsR0NUoLEvkh0o/yOZfqhzXcyxuKXRDKj</vt:lpwstr>
  </property>
  <property fmtid="{D5CDD505-2E9C-101B-9397-08002B2CF9AE}" pid="49" name="x1ye=50">
    <vt:lpwstr>v3/LlaRasqEg5PPB9z8B6+kk1S+HDss8PzqdlUWYUHNIwXhQVkhY9QRVNnf1DvH7x77nR+BgSZNJ+r6jGIy3fE7/i3qPhw/Bw4qbPlkV6oybokV+TaJGMWNNXB//eb1LEgZZJdqPpaNdhQs71dNv4xouN2SdcXXFH5tquwcnT2jSUT/DudrLAaMsgFJVQFIs7qzxeiztJBAzd3JnBXZOQF34kkxaKzfHZVGnif1s+oWg8TnL+sG9PA3kbguQC7E</vt:lpwstr>
  </property>
  <property fmtid="{D5CDD505-2E9C-101B-9397-08002B2CF9AE}" pid="50" name="x1ye=51">
    <vt:lpwstr>m+LoxNXlEV5SXLaCtGHSOl9C/IMqnS+g8JU3U6RZ1O57TUPTnJ9mZ+t6Gb6fPEGV3e0jP94fekeSP77oHEdfXFWekAoeVIv+hxcT9SdGmR2+V8fgU3K/bmjZa8tL7i/7px0EBGnUq9uno1metSeQdZy0LhFnY84VrKyhf/TTsknJ5cLzyBv3Pkwf1/0afUY5avEC5DesUjmLyMihaM/3qQnBGAOJuKjFCFqDPm4gGuHx20QtWErZsDnMYs4g36m</vt:lpwstr>
  </property>
  <property fmtid="{D5CDD505-2E9C-101B-9397-08002B2CF9AE}" pid="51" name="x1ye=52">
    <vt:lpwstr>agyDevSKJA4Tmm092Wkj91Kwwzc8VeRWhiEjNep6QytJOvHtw3Y9yvnduQiHGook2XfsFev1/MHKZqCbH1jxMtUVmsR/wtSDCLVJJzMUCjoBYUcpEj89J16U6u4PVjLOUaIGH0lPYMtyDcDIEAbbLMyPHs2n8T6J+7uDrLie56jiVXxmFnTKkljxG3xYesSm721U01lUtgWKOw37SSlzyUjEUvaHf+sAPvvhb+qbf/i6d+P19uDSOMag0b/aTuc</vt:lpwstr>
  </property>
  <property fmtid="{D5CDD505-2E9C-101B-9397-08002B2CF9AE}" pid="52" name="x1ye=53">
    <vt:lpwstr>RZwyATHCMRcS5vQtnw402XQvT9nRCUn1RSOgPmIQ1QKtuTJLE9vr1biRXukXbgBs5K6lGXtgpJPsbcdxdavOBcY3gxEASC/thoBwWChlBBrh3GcoSjukxiMUP/PlRY+QcMYwA9DAkV/nO2ZCr5hvTquleRMDnpUKq+146T9FaLS7elEzl0BQ4eyfMMqG2CHRu/x1rxWWizVqUO4WNz4LsvCut2x6RgIYLd/XjnyNyQhVykHPuWtBf2qrM+6q6wB</vt:lpwstr>
  </property>
  <property fmtid="{D5CDD505-2E9C-101B-9397-08002B2CF9AE}" pid="53" name="x1ye=54">
    <vt:lpwstr>/XU0GEFIESeoy03Wgt0Ir1RkRuzIpnNXcQlyX6cTkZ5ja7LDTuSnVzw3f/Mtg8OLxXSk/fwiRi6dveLVbAVzAzzuJZzAmMLcR7rzYO+mkxczYw4DJaCYTqXmJEIj1K1oRvQGKADD0FgNHwxrSp6JvD0tVB3pkLFdDwp/+Wwwiw6yvttamBOLIfp8akRori2dPAqX7Z8OIYw+xgiyCr2W6577bRUL4UjLcr8pcQeR3+mecimI5YMmyraJbs67EaN</vt:lpwstr>
  </property>
  <property fmtid="{D5CDD505-2E9C-101B-9397-08002B2CF9AE}" pid="54" name="x1ye=55">
    <vt:lpwstr>aNCAZv4xCIrcaR4qcyFYJNQYvCTFqrU4sDP2jENWbUWHAIgfrC02ZEX8+fPsfQsjbeXO3E3mE/z/a3OQPWubrxLsJNPdLxADs0QBaGB2VihzcZe6tM9zt3KvLyjw43c332mffST5d50FdUptNq5KkYywgetgqqqQXdGo4WP1jDaaEx9ZproeIr92TYvzjogsQRtUoVX9X+D85OvAP21jY8Um1KNIXHStHghV8pcrSoZiXz//G18zIvXKSM+T7fj</vt:lpwstr>
  </property>
  <property fmtid="{D5CDD505-2E9C-101B-9397-08002B2CF9AE}" pid="55" name="x1ye=56">
    <vt:lpwstr>sHPyqilZSDf8dH07sse5tfzBWekUArzLi574M358e/v5hkFxrnEYHeyETpVHV4us6qB0qgB7iZn0tzXCBwm/H2p7smEwfxR6KwL8cpdA3VTTspe36Gd6yTRHSEWZKv3oBeuBqsGdipf9MH+cMlKGC+kkD8tVhPJwYRFCXBj6Qe4bv3NxfCXwpqqkBBwz2dTUIMoDGs12hZpc/p6RjCuYX8Wu3hB+CJriGFI7LUbpjFQ6VfsMN7n4Qdx0/UCjNaL</vt:lpwstr>
  </property>
  <property fmtid="{D5CDD505-2E9C-101B-9397-08002B2CF9AE}" pid="56" name="x1ye=57">
    <vt:lpwstr>t0uHAcL3ypnD2gcaq3AgBY9s2uc+vqFSc0WCgQkcvDfJZz55cNzuDM6JE8wh6t6Hw1P0Sk/ewencGIdkNyEq7vMrPuKvJ/EdNytozH1VDiaGBrpKL3/yMUYVVtit7ycVOxUVuLMl3uk1WndUyzGO/LJu0lOwCecohqCDd9u6naqnCI6N7e942gdaKaNzK5WJVskRHITKMQv6s/15F7Sa4LO7X+1bXSKfXDLHS/WXfNP9RMTFDTMtQfN3yiarGKc</vt:lpwstr>
  </property>
  <property fmtid="{D5CDD505-2E9C-101B-9397-08002B2CF9AE}" pid="57" name="x1ye=58">
    <vt:lpwstr>AAHz0fe3NCW9Yb5Z8fH/3C4FlA8m1wAQSqW8ObhcCwi8wK1Yw6Fy9vC4uZtiU0De6eoIjoDT8ZGRj6IvgLAlldFKQRv7qFHyxDLahesdfhgeuhUE+1redhB8qnGu0Xmrczv/rLuHyd9VM8LAC2RL26hN07RmmYMhkvd9RLJrfJU+N8kPEKY+KQKSWX+1O4w4mP2Gb+UFkNmDLfvTLes6C5SXcowITHKSKZFNsR1TkUCix/neeLZvxSDG7+iNNyl</vt:lpwstr>
  </property>
  <property fmtid="{D5CDD505-2E9C-101B-9397-08002B2CF9AE}" pid="58" name="x1ye=59">
    <vt:lpwstr>M+A5UxRfXCNbXQGPU2SnoscEC5xsQtYEkWRuyVw8ufUW2ZiUInBHkKzWn1jJYlmV7r6SsIbj7LdG27b/RsaAK+Zk539qUaMoCXPLFiGU9AJUevX1VblBJWB5Ph2zzI+Zoa/txI3E69eP948W3N+cUKp4CShd+rqQFg/CCpIRRc2nAY+T14EGagnfg5xXxT5l12nf54wbJBECppakWxMbxTww8cG588QshRoy2fATqxDqdIzco8wr9W5IZoM7R5i</vt:lpwstr>
  </property>
  <property fmtid="{D5CDD505-2E9C-101B-9397-08002B2CF9AE}" pid="59" name="x1ye=6">
    <vt:lpwstr>Mi0WSIicdVg24wfol9dmogmY6QyTJsZ/UqznvzGz34XACwHVoQGXx8j/0gbfS8J53UXYl3pOJII1tCQSRfjxEi2XKNd/AY6y7ESAoXlK3+nYwx9oOS0nmGBMYGf99IR3K85kYd+ulo4+8t60nSTbAuqa7MCioavbdrp/2V0J7acFN3nG0T+qGYgcfrJJ/R+dEOzUKcGImT56fPLtS95sEOpXwnb69wQQoIVsPmmSfPtpv08dMeWWMr8YbKUzFK4</vt:lpwstr>
  </property>
  <property fmtid="{D5CDD505-2E9C-101B-9397-08002B2CF9AE}" pid="60" name="x1ye=60">
    <vt:lpwstr>dv5gtu1NqO3OJBKFLxkLroIneWO3kiNnHA5rutX3wqXRaM+uDJCylEyqJiWXsp5vhBrd2HOusMS4dqPhidmfrtLmowkW2owywD6eg5L6vzmybCmca/CtvdLYlLnA5wQV9CrA+pT5oS37zfqfnJJJ8a1r4TmgsMZSTD65lv91n7vf2d987YXmKNcwlItgoIw7uyVAXnhrkIBZwU+QMlzAI5Hqe1HEZM2ZuhnVZpBttIFhJh1dDAk14QAUfgpB6Zk</vt:lpwstr>
  </property>
  <property fmtid="{D5CDD505-2E9C-101B-9397-08002B2CF9AE}" pid="61" name="x1ye=61">
    <vt:lpwstr>/lcUxSC1sMkk9RyNdLjFST7e4RVGutm7n9DxvLO65IYCl/QTE9HJIiVZbHSMgz9DczRTP9aDDXHX3GXMBxRAA2Y7xOaCQXK56gHBYZvnvBDyuAu2EQtYNWII3jc6RLHi4GwmROF84wi8ded7yVg7KhKa7jVMnCKXfKCyF1MWm/YsKdkAh33vkft/Cha5ky4ZVvbD2x6gTyOT9cbsNfzkPG/KCFIO9IrSBfzfV7LnN5/UzgL9R3Hb05EQsaePgY6</vt:lpwstr>
  </property>
  <property fmtid="{D5CDD505-2E9C-101B-9397-08002B2CF9AE}" pid="62" name="x1ye=62">
    <vt:lpwstr>buYTEGmPff9DbIJs5HN1Ya8vomiBCESp1WeS5eUZ0v7XyzK3TNKYymi+RioWUyFpg6sn5O1n48m1cj4PgAwzETiWfDPRqNmxgsLhQ0wrU4vDVomrq/krLQu1ndpNgA/ctJ6fizTOKqQXIXV9sks6PG2Sbe0C166Ot5nNCQF+iZmP/+B20+OITMPQAA</vt:lpwstr>
  </property>
  <property fmtid="{D5CDD505-2E9C-101B-9397-08002B2CF9AE}" pid="63" name="x1ye=7">
    <vt:lpwstr>r++IZDj5y+Aqi2LJ7dWAas5D+M7PHBaHZQ9o2Z5Q5VBGoUO5296pdfnHWEcxFbw1KM2w4LELXerBchN0v5IrBVgGQeSBB1m89uWILsX4V7juIF0hCSwCXye90LZVoK2q31YVAB63d/+nkv7ChmZYLsfWXlK+fvQiznqMnceiHJAXM0QyRgwAEHckGHe2chX08ptkp2zmIiKjmbpB719AR6C8ur1XeoL9lmlAm1WX1Rqo+h0kfBBtZa5djBKX+aN</vt:lpwstr>
  </property>
  <property fmtid="{D5CDD505-2E9C-101B-9397-08002B2CF9AE}" pid="64" name="x1ye=8">
    <vt:lpwstr>+TDiDUZBvfesfTCqJ4JuPdfxI7nZeH1zCqVrKfuGFZazVgjhEhzAJMzxOXBFgidwUD342rfXw63z78zjZL+DLR3xIPrXKJgMPnwpah0hWMqU7me/bTuHUrVJkdHnyMLce6/YMx0RchQ7xpFTs0kZiqKYyKE3VeujiVSGkSpwiZfMdD8F1pCx88fjSlAG0+6aTYSr1U0YAxJCJigKrcH6aiSd2s9O+v79cgsm22WgHBwbQ292DawCMmRtOZ0rhx9</vt:lpwstr>
  </property>
  <property fmtid="{D5CDD505-2E9C-101B-9397-08002B2CF9AE}" pid="65" name="x1ye=9">
    <vt:lpwstr>rKVsz5pe1VDr+ifrPczXUcpA1Gx5GckpxIoNjh7ZEyjaCi7QxFHcK5h8hZJoZwemmGMwhQGH7X1cm6cPUztoY+jWX5HJYikegriGC9IDTEp1ykU2gf1mpjaxqsz4eWFK2kKRu0LWJG6C7Ip9SnC5dDNaT5G+uaB1iGHujWxeqWy/ISohoEuw7VtMEmBJuTcieN6F6Yj9cICK4Z14GDoZMUMJffantTb/zStpi2w+TAsdamaM7ItVzet0eV1VK6i</vt:lpwstr>
  </property>
  <property fmtid="{D5CDD505-2E9C-101B-9397-08002B2CF9AE}" pid="66" name="GrammarlyDocumentId">
    <vt:lpwstr>728bd62d-330d-47f2-b185-712238cf2048</vt:lpwstr>
  </property>
</Properties>
</file>